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DE" w:rsidRPr="00CF13DE" w:rsidRDefault="00CF13DE">
      <w:r>
        <w:rPr>
          <w:noProof/>
        </w:rPr>
        <w:drawing>
          <wp:inline distT="0" distB="0" distL="0" distR="0" wp14:anchorId="71899ECD" wp14:editId="79A8AA19">
            <wp:extent cx="5191125" cy="2924175"/>
            <wp:effectExtent l="0" t="0" r="9525" b="9525"/>
            <wp:docPr id="1" name="Bild 1" descr="Spanferkellieferservice Bringdienst München Partyservice Geburtstag Feiern  online bestellen liefer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nferkellieferservice Bringdienst München Partyservice Geburtstag Feiern  online bestellen liefern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72"/>
          <w:szCs w:val="72"/>
        </w:rPr>
        <w:t xml:space="preserve">       </w:t>
      </w:r>
      <w:r w:rsidR="00DD3589">
        <w:rPr>
          <w:b/>
          <w:i/>
          <w:sz w:val="72"/>
          <w:szCs w:val="72"/>
        </w:rPr>
        <w:t xml:space="preserve">   </w:t>
      </w:r>
      <w:r w:rsidRPr="00DD3589">
        <w:rPr>
          <w:b/>
          <w:i/>
          <w:color w:val="538135" w:themeColor="accent6" w:themeShade="BF"/>
          <w:sz w:val="72"/>
          <w:szCs w:val="72"/>
          <w:u w:val="single"/>
        </w:rPr>
        <w:t>Spanferkelessen im Pub</w:t>
      </w:r>
      <w:bookmarkStart w:id="0" w:name="_GoBack"/>
      <w:bookmarkEnd w:id="0"/>
    </w:p>
    <w:p w:rsidR="00CF13DE" w:rsidRPr="00CF13DE" w:rsidRDefault="00CF13DE">
      <w:pPr>
        <w:rPr>
          <w:b/>
          <w:i/>
          <w:sz w:val="72"/>
          <w:szCs w:val="72"/>
        </w:rPr>
      </w:pPr>
    </w:p>
    <w:p w:rsidR="00DD3589" w:rsidRDefault="00CF13DE">
      <w:pPr>
        <w:rPr>
          <w:b/>
          <w:i/>
          <w:sz w:val="72"/>
          <w:szCs w:val="72"/>
        </w:rPr>
      </w:pPr>
      <w:r w:rsidRPr="00CF13DE">
        <w:rPr>
          <w:b/>
          <w:i/>
          <w:sz w:val="72"/>
          <w:szCs w:val="72"/>
        </w:rPr>
        <w:t xml:space="preserve">Am </w:t>
      </w:r>
      <w:r>
        <w:rPr>
          <w:b/>
          <w:i/>
          <w:sz w:val="72"/>
          <w:szCs w:val="72"/>
        </w:rPr>
        <w:t xml:space="preserve"> Samstag den </w:t>
      </w:r>
      <w:r w:rsidR="00DD3589">
        <w:rPr>
          <w:b/>
          <w:i/>
          <w:sz w:val="72"/>
          <w:szCs w:val="72"/>
        </w:rPr>
        <w:t>16</w:t>
      </w:r>
      <w:r w:rsidRPr="00CF13DE">
        <w:rPr>
          <w:b/>
          <w:i/>
          <w:sz w:val="72"/>
          <w:szCs w:val="72"/>
        </w:rPr>
        <w:t>.1</w:t>
      </w:r>
      <w:r w:rsidR="00DD3589">
        <w:rPr>
          <w:b/>
          <w:i/>
          <w:sz w:val="72"/>
          <w:szCs w:val="72"/>
        </w:rPr>
        <w:t>1</w:t>
      </w:r>
      <w:r w:rsidRPr="00CF13DE">
        <w:rPr>
          <w:b/>
          <w:i/>
          <w:sz w:val="72"/>
          <w:szCs w:val="72"/>
        </w:rPr>
        <w:t>.</w:t>
      </w:r>
      <w:r>
        <w:rPr>
          <w:b/>
          <w:i/>
          <w:sz w:val="72"/>
          <w:szCs w:val="72"/>
        </w:rPr>
        <w:t>202</w:t>
      </w:r>
      <w:r w:rsidR="00DD3589">
        <w:rPr>
          <w:b/>
          <w:i/>
          <w:sz w:val="72"/>
          <w:szCs w:val="72"/>
        </w:rPr>
        <w:t>4</w:t>
      </w:r>
      <w:r>
        <w:rPr>
          <w:b/>
          <w:i/>
          <w:sz w:val="72"/>
          <w:szCs w:val="72"/>
        </w:rPr>
        <w:t xml:space="preserve">  ab 19.00 Uhr</w:t>
      </w:r>
      <w:r w:rsidRPr="00CF13DE">
        <w:rPr>
          <w:b/>
          <w:i/>
          <w:sz w:val="72"/>
          <w:szCs w:val="72"/>
        </w:rPr>
        <w:t xml:space="preserve"> ist es wieder </w:t>
      </w:r>
      <w:r>
        <w:rPr>
          <w:b/>
          <w:i/>
          <w:sz w:val="72"/>
          <w:szCs w:val="72"/>
        </w:rPr>
        <w:t xml:space="preserve"> </w:t>
      </w:r>
      <w:r w:rsidRPr="00CF13DE">
        <w:rPr>
          <w:b/>
          <w:i/>
          <w:sz w:val="72"/>
          <w:szCs w:val="72"/>
        </w:rPr>
        <w:t>soweit</w:t>
      </w:r>
      <w:r>
        <w:rPr>
          <w:b/>
          <w:i/>
          <w:sz w:val="72"/>
          <w:szCs w:val="72"/>
        </w:rPr>
        <w:t xml:space="preserve">. </w:t>
      </w:r>
      <w:r w:rsidRPr="00CF13DE">
        <w:rPr>
          <w:b/>
          <w:i/>
          <w:sz w:val="72"/>
          <w:szCs w:val="72"/>
        </w:rPr>
        <w:t xml:space="preserve">Anmeldung bis zum </w:t>
      </w:r>
      <w:r>
        <w:rPr>
          <w:b/>
          <w:i/>
          <w:sz w:val="72"/>
          <w:szCs w:val="72"/>
        </w:rPr>
        <w:t xml:space="preserve"> </w:t>
      </w:r>
      <w:r w:rsidR="00DD3589">
        <w:rPr>
          <w:b/>
          <w:i/>
          <w:sz w:val="72"/>
          <w:szCs w:val="72"/>
        </w:rPr>
        <w:t>10</w:t>
      </w:r>
      <w:r>
        <w:rPr>
          <w:b/>
          <w:i/>
          <w:sz w:val="72"/>
          <w:szCs w:val="72"/>
        </w:rPr>
        <w:t xml:space="preserve">.11.2023  </w:t>
      </w:r>
      <w:r w:rsidR="00DD3589">
        <w:rPr>
          <w:b/>
          <w:i/>
          <w:sz w:val="72"/>
          <w:szCs w:val="72"/>
        </w:rPr>
        <w:t>im Pub</w:t>
      </w:r>
    </w:p>
    <w:p w:rsidR="00CF13DE" w:rsidRPr="00CF13DE" w:rsidRDefault="00CF13DE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 </w:t>
      </w:r>
    </w:p>
    <w:p w:rsidR="00CF13DE" w:rsidRPr="00CF13DE" w:rsidRDefault="00CF13DE">
      <w:pPr>
        <w:rPr>
          <w:b/>
          <w:i/>
          <w:sz w:val="72"/>
          <w:szCs w:val="72"/>
        </w:rPr>
      </w:pPr>
      <w:r w:rsidRPr="00CF13DE">
        <w:rPr>
          <w:b/>
          <w:i/>
          <w:color w:val="C00000"/>
          <w:sz w:val="72"/>
          <w:szCs w:val="72"/>
        </w:rPr>
        <w:t xml:space="preserve">22 € </w:t>
      </w:r>
      <w:proofErr w:type="spellStart"/>
      <w:r w:rsidRPr="00CF13DE">
        <w:rPr>
          <w:b/>
          <w:i/>
          <w:color w:val="C00000"/>
          <w:sz w:val="72"/>
          <w:szCs w:val="72"/>
        </w:rPr>
        <w:t>p</w:t>
      </w:r>
      <w:r>
        <w:rPr>
          <w:b/>
          <w:i/>
          <w:color w:val="C00000"/>
          <w:sz w:val="72"/>
          <w:szCs w:val="72"/>
        </w:rPr>
        <w:t>.</w:t>
      </w:r>
      <w:r w:rsidRPr="00CF13DE">
        <w:rPr>
          <w:b/>
          <w:i/>
          <w:color w:val="C00000"/>
          <w:sz w:val="72"/>
          <w:szCs w:val="72"/>
        </w:rPr>
        <w:t>P</w:t>
      </w:r>
      <w:proofErr w:type="spellEnd"/>
      <w:r w:rsidRPr="00CF13DE">
        <w:rPr>
          <w:b/>
          <w:i/>
          <w:color w:val="C00000"/>
          <w:sz w:val="72"/>
          <w:szCs w:val="72"/>
        </w:rPr>
        <w:t xml:space="preserve">. </w:t>
      </w:r>
      <w:r w:rsidRPr="00CF13DE">
        <w:rPr>
          <w:b/>
          <w:i/>
          <w:sz w:val="72"/>
          <w:szCs w:val="72"/>
        </w:rPr>
        <w:t>inkl</w:t>
      </w:r>
      <w:r>
        <w:rPr>
          <w:b/>
          <w:i/>
          <w:sz w:val="72"/>
          <w:szCs w:val="72"/>
        </w:rPr>
        <w:t>.</w:t>
      </w:r>
      <w:r w:rsidRPr="00CF13DE">
        <w:rPr>
          <w:b/>
          <w:i/>
          <w:sz w:val="72"/>
          <w:szCs w:val="72"/>
        </w:rPr>
        <w:t xml:space="preserve"> Salat</w:t>
      </w:r>
      <w:r>
        <w:rPr>
          <w:b/>
          <w:i/>
          <w:sz w:val="72"/>
          <w:szCs w:val="72"/>
        </w:rPr>
        <w:t>e</w:t>
      </w:r>
      <w:r w:rsidRPr="00CF13DE">
        <w:rPr>
          <w:b/>
          <w:i/>
          <w:sz w:val="72"/>
          <w:szCs w:val="72"/>
        </w:rPr>
        <w:t xml:space="preserve">, </w:t>
      </w:r>
      <w:r>
        <w:rPr>
          <w:b/>
          <w:i/>
          <w:sz w:val="72"/>
          <w:szCs w:val="72"/>
        </w:rPr>
        <w:t>Brot</w:t>
      </w:r>
    </w:p>
    <w:sectPr w:rsidR="00CF13DE" w:rsidRPr="00CF13D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1C" w:rsidRDefault="0069591C" w:rsidP="00DC3D67">
      <w:r>
        <w:separator/>
      </w:r>
    </w:p>
  </w:endnote>
  <w:endnote w:type="continuationSeparator" w:id="0">
    <w:p w:rsidR="0069591C" w:rsidRDefault="0069591C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1C" w:rsidRDefault="0069591C" w:rsidP="00DC3D67">
      <w:r>
        <w:separator/>
      </w:r>
    </w:p>
  </w:footnote>
  <w:footnote w:type="continuationSeparator" w:id="0">
    <w:p w:rsidR="0069591C" w:rsidRDefault="0069591C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DE"/>
    <w:rsid w:val="00260A24"/>
    <w:rsid w:val="004E108E"/>
    <w:rsid w:val="00645252"/>
    <w:rsid w:val="0069591C"/>
    <w:rsid w:val="006D3D74"/>
    <w:rsid w:val="0083569A"/>
    <w:rsid w:val="00872D01"/>
    <w:rsid w:val="0093311A"/>
    <w:rsid w:val="00A9204E"/>
    <w:rsid w:val="00BB74C7"/>
    <w:rsid w:val="00CF13DE"/>
    <w:rsid w:val="00D4518F"/>
    <w:rsid w:val="00DC3D67"/>
    <w:rsid w:val="00D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B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styleId="Intelligent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\AppData\Roaming\Microsoft\Templates\Einfacher%20Zeilenabstand%20(le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C4CF4-2A3E-4819-9704-6D0D638C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2023-11-15T08:40:00Z</dcterms:created>
  <dcterms:modified xsi:type="dcterms:W3CDTF">2024-10-28T09:51:00Z</dcterms:modified>
</cp:coreProperties>
</file>